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24BA" w14:textId="77777777" w:rsidR="00A864B3" w:rsidRPr="00614D8D" w:rsidRDefault="00A864B3" w:rsidP="00357A01">
      <w:pPr>
        <w:ind w:left="2160" w:firstLine="720"/>
        <w:rPr>
          <w:sz w:val="24"/>
          <w:szCs w:val="24"/>
        </w:rPr>
      </w:pPr>
      <w:r w:rsidRPr="00614D8D">
        <w:rPr>
          <w:sz w:val="24"/>
          <w:szCs w:val="24"/>
        </w:rPr>
        <w:t xml:space="preserve">PROVINCES CIVIC ASSOCIATION, INC. </w:t>
      </w:r>
    </w:p>
    <w:p w14:paraId="5F79E982" w14:textId="3ECABFCC" w:rsidR="00A864B3" w:rsidRPr="00614D8D" w:rsidRDefault="00A864B3" w:rsidP="00A864B3">
      <w:pPr>
        <w:rPr>
          <w:sz w:val="24"/>
          <w:szCs w:val="24"/>
        </w:rPr>
      </w:pPr>
      <w:r w:rsidRPr="00614D8D">
        <w:rPr>
          <w:sz w:val="24"/>
          <w:szCs w:val="24"/>
        </w:rPr>
        <w:t xml:space="preserve">    </w:t>
      </w:r>
      <w:r w:rsidR="00357A01" w:rsidRPr="00614D8D">
        <w:rPr>
          <w:sz w:val="24"/>
          <w:szCs w:val="24"/>
        </w:rPr>
        <w:tab/>
      </w:r>
      <w:r w:rsidR="00357A01" w:rsidRPr="00614D8D">
        <w:rPr>
          <w:sz w:val="24"/>
          <w:szCs w:val="24"/>
        </w:rPr>
        <w:tab/>
      </w:r>
      <w:r w:rsidR="00357A01" w:rsidRPr="00614D8D">
        <w:rPr>
          <w:sz w:val="24"/>
          <w:szCs w:val="24"/>
        </w:rPr>
        <w:tab/>
      </w:r>
      <w:r w:rsidR="00357A01" w:rsidRPr="00614D8D">
        <w:rPr>
          <w:sz w:val="24"/>
          <w:szCs w:val="24"/>
        </w:rPr>
        <w:tab/>
      </w:r>
      <w:r w:rsidR="000242EF" w:rsidRPr="00614D8D">
        <w:rPr>
          <w:sz w:val="24"/>
          <w:szCs w:val="24"/>
        </w:rPr>
        <w:t xml:space="preserve">  </w:t>
      </w:r>
      <w:r w:rsidRPr="00614D8D">
        <w:rPr>
          <w:sz w:val="24"/>
          <w:szCs w:val="24"/>
        </w:rPr>
        <w:t xml:space="preserve"> BOARD OF </w:t>
      </w:r>
      <w:proofErr w:type="gramStart"/>
      <w:r w:rsidR="00492311" w:rsidRPr="00614D8D">
        <w:rPr>
          <w:sz w:val="24"/>
          <w:szCs w:val="24"/>
        </w:rPr>
        <w:t>DIRECTORS</w:t>
      </w:r>
      <w:proofErr w:type="gramEnd"/>
      <w:r w:rsidR="000242EF" w:rsidRPr="00614D8D">
        <w:rPr>
          <w:sz w:val="24"/>
          <w:szCs w:val="24"/>
        </w:rPr>
        <w:t xml:space="preserve"> </w:t>
      </w:r>
      <w:r w:rsidRPr="00614D8D">
        <w:rPr>
          <w:sz w:val="24"/>
          <w:szCs w:val="24"/>
        </w:rPr>
        <w:t>MEETING</w:t>
      </w:r>
    </w:p>
    <w:p w14:paraId="62FFF678" w14:textId="6B872757" w:rsidR="00A864B3" w:rsidRPr="00614D8D" w:rsidRDefault="00A864B3" w:rsidP="00A864B3">
      <w:pPr>
        <w:rPr>
          <w:sz w:val="24"/>
          <w:szCs w:val="24"/>
        </w:rPr>
      </w:pPr>
      <w:r w:rsidRPr="00614D8D">
        <w:rPr>
          <w:sz w:val="24"/>
          <w:szCs w:val="24"/>
        </w:rPr>
        <w:t xml:space="preserve">       </w:t>
      </w:r>
      <w:r w:rsidRPr="00614D8D">
        <w:rPr>
          <w:sz w:val="24"/>
          <w:szCs w:val="24"/>
        </w:rPr>
        <w:tab/>
      </w:r>
      <w:r w:rsidRPr="00614D8D">
        <w:rPr>
          <w:sz w:val="24"/>
          <w:szCs w:val="24"/>
        </w:rPr>
        <w:tab/>
      </w:r>
      <w:r w:rsidRPr="00614D8D">
        <w:rPr>
          <w:sz w:val="24"/>
          <w:szCs w:val="24"/>
        </w:rPr>
        <w:tab/>
      </w:r>
      <w:r w:rsidRPr="00614D8D">
        <w:rPr>
          <w:sz w:val="24"/>
          <w:szCs w:val="24"/>
        </w:rPr>
        <w:tab/>
        <w:t xml:space="preserve">        </w:t>
      </w:r>
      <w:r w:rsidR="000242EF" w:rsidRPr="00614D8D">
        <w:rPr>
          <w:sz w:val="24"/>
          <w:szCs w:val="24"/>
        </w:rPr>
        <w:t xml:space="preserve">   </w:t>
      </w:r>
      <w:r w:rsidRPr="00614D8D">
        <w:rPr>
          <w:sz w:val="24"/>
          <w:szCs w:val="24"/>
        </w:rPr>
        <w:t xml:space="preserve">  </w:t>
      </w:r>
      <w:r w:rsidR="00357A01" w:rsidRPr="00614D8D">
        <w:rPr>
          <w:sz w:val="24"/>
          <w:szCs w:val="24"/>
        </w:rPr>
        <w:t>September 2</w:t>
      </w:r>
      <w:r w:rsidRPr="00614D8D">
        <w:rPr>
          <w:sz w:val="24"/>
          <w:szCs w:val="24"/>
        </w:rPr>
        <w:t>, 2025</w:t>
      </w:r>
    </w:p>
    <w:p w14:paraId="109F360F" w14:textId="77777777" w:rsidR="00A864B3" w:rsidRDefault="00A864B3" w:rsidP="00A864B3">
      <w:pPr>
        <w:rPr>
          <w:sz w:val="24"/>
          <w:szCs w:val="24"/>
        </w:rPr>
      </w:pPr>
    </w:p>
    <w:p w14:paraId="411BCB03" w14:textId="77777777" w:rsidR="00614D8D" w:rsidRPr="00614D8D" w:rsidRDefault="00614D8D" w:rsidP="00A864B3">
      <w:pPr>
        <w:rPr>
          <w:sz w:val="24"/>
          <w:szCs w:val="24"/>
        </w:rPr>
      </w:pPr>
    </w:p>
    <w:p w14:paraId="46E99678" w14:textId="46A52040" w:rsidR="00A864B3" w:rsidRPr="00614D8D" w:rsidRDefault="00A864B3" w:rsidP="00A864B3">
      <w:pPr>
        <w:rPr>
          <w:sz w:val="24"/>
          <w:szCs w:val="24"/>
        </w:rPr>
      </w:pPr>
      <w:proofErr w:type="gramStart"/>
      <w:r w:rsidRPr="00614D8D">
        <w:rPr>
          <w:sz w:val="24"/>
          <w:szCs w:val="24"/>
        </w:rPr>
        <w:t xml:space="preserve">The </w:t>
      </w:r>
      <w:r w:rsidR="00FB4BE6" w:rsidRPr="00614D8D">
        <w:rPr>
          <w:sz w:val="24"/>
          <w:szCs w:val="24"/>
        </w:rPr>
        <w:t>September</w:t>
      </w:r>
      <w:proofErr w:type="gramEnd"/>
      <w:r w:rsidR="00FB4BE6" w:rsidRPr="00614D8D">
        <w:rPr>
          <w:sz w:val="24"/>
          <w:szCs w:val="24"/>
        </w:rPr>
        <w:t xml:space="preserve"> 2</w:t>
      </w:r>
      <w:r w:rsidR="00D81687" w:rsidRPr="00614D8D">
        <w:rPr>
          <w:sz w:val="24"/>
          <w:szCs w:val="24"/>
        </w:rPr>
        <w:t>,</w:t>
      </w:r>
      <w:r w:rsidRPr="00614D8D">
        <w:rPr>
          <w:sz w:val="24"/>
          <w:szCs w:val="24"/>
        </w:rPr>
        <w:t xml:space="preserve"> 2025, meeting of the Provinces Civic Association, Inc. was held at the Severn Library in Severn, Md. The meeting was called to order at 6:35 p.m. by President Cynthia Williams.  Attendees were Treasurer Marge Deschenes; Recording Secretary Ann Hennelly; Directors-at-Large Tommy Krisch, J.W. Perry, Mark Sedgwick;</w:t>
      </w:r>
      <w:r w:rsidR="008778A5" w:rsidRPr="00614D8D">
        <w:rPr>
          <w:sz w:val="24"/>
          <w:szCs w:val="24"/>
        </w:rPr>
        <w:t xml:space="preserve"> </w:t>
      </w:r>
      <w:r w:rsidR="00385E3B" w:rsidRPr="00614D8D">
        <w:rPr>
          <w:sz w:val="24"/>
          <w:szCs w:val="24"/>
        </w:rPr>
        <w:t>Teen Director</w:t>
      </w:r>
      <w:r w:rsidR="00C66DF0" w:rsidRPr="00614D8D">
        <w:rPr>
          <w:sz w:val="24"/>
          <w:szCs w:val="24"/>
        </w:rPr>
        <w:t xml:space="preserve"> Nathan Sedgwick and </w:t>
      </w:r>
      <w:r w:rsidRPr="00614D8D">
        <w:rPr>
          <w:sz w:val="24"/>
          <w:szCs w:val="24"/>
        </w:rPr>
        <w:t xml:space="preserve">Security Patrol Coordinator Moose Amos.  </w:t>
      </w:r>
      <w:proofErr w:type="gramStart"/>
      <w:r w:rsidRPr="00614D8D">
        <w:rPr>
          <w:sz w:val="24"/>
          <w:szCs w:val="24"/>
        </w:rPr>
        <w:t>Provinces</w:t>
      </w:r>
      <w:proofErr w:type="gramEnd"/>
      <w:r w:rsidRPr="00614D8D">
        <w:rPr>
          <w:sz w:val="24"/>
          <w:szCs w:val="24"/>
        </w:rPr>
        <w:t xml:space="preserve"> resident Bruce Frohardt also attended.</w:t>
      </w:r>
    </w:p>
    <w:p w14:paraId="79E2C237" w14:textId="77777777" w:rsidR="002F3D5E" w:rsidRPr="00614D8D" w:rsidRDefault="002F3D5E" w:rsidP="00A864B3">
      <w:pPr>
        <w:rPr>
          <w:sz w:val="24"/>
          <w:szCs w:val="24"/>
        </w:rPr>
      </w:pPr>
    </w:p>
    <w:p w14:paraId="0A3E5C34" w14:textId="60C63AD0" w:rsidR="00A864B3" w:rsidRPr="00614D8D" w:rsidRDefault="00A864B3" w:rsidP="00A864B3">
      <w:pPr>
        <w:rPr>
          <w:sz w:val="24"/>
          <w:szCs w:val="24"/>
        </w:rPr>
      </w:pPr>
      <w:r w:rsidRPr="00614D8D">
        <w:rPr>
          <w:b/>
          <w:bCs/>
          <w:sz w:val="24"/>
          <w:szCs w:val="24"/>
        </w:rPr>
        <w:t>Meeting Minutes</w:t>
      </w:r>
      <w:proofErr w:type="gramStart"/>
      <w:r w:rsidRPr="00614D8D">
        <w:rPr>
          <w:sz w:val="24"/>
          <w:szCs w:val="24"/>
        </w:rPr>
        <w:t>:  The</w:t>
      </w:r>
      <w:proofErr w:type="gramEnd"/>
      <w:r w:rsidRPr="00614D8D">
        <w:rPr>
          <w:sz w:val="24"/>
          <w:szCs w:val="24"/>
        </w:rPr>
        <w:t xml:space="preserve"> Minutes of the </w:t>
      </w:r>
      <w:r w:rsidR="00785630" w:rsidRPr="00614D8D">
        <w:rPr>
          <w:sz w:val="24"/>
          <w:szCs w:val="24"/>
        </w:rPr>
        <w:t>July 21</w:t>
      </w:r>
      <w:r w:rsidRPr="00614D8D">
        <w:rPr>
          <w:sz w:val="24"/>
          <w:szCs w:val="24"/>
        </w:rPr>
        <w:t xml:space="preserve">, </w:t>
      </w:r>
      <w:proofErr w:type="gramStart"/>
      <w:r w:rsidRPr="00614D8D">
        <w:rPr>
          <w:sz w:val="24"/>
          <w:szCs w:val="24"/>
        </w:rPr>
        <w:t>2025</w:t>
      </w:r>
      <w:proofErr w:type="gramEnd"/>
      <w:r w:rsidRPr="00614D8D">
        <w:rPr>
          <w:sz w:val="24"/>
          <w:szCs w:val="24"/>
        </w:rPr>
        <w:t xml:space="preserve"> meeting were approved by the Board.</w:t>
      </w:r>
    </w:p>
    <w:p w14:paraId="21724C5F" w14:textId="77777777" w:rsidR="00785630" w:rsidRPr="00614D8D" w:rsidRDefault="00785630" w:rsidP="00A864B3">
      <w:pPr>
        <w:rPr>
          <w:sz w:val="24"/>
          <w:szCs w:val="24"/>
        </w:rPr>
      </w:pPr>
    </w:p>
    <w:p w14:paraId="1563EBDE" w14:textId="563C8173" w:rsidR="00A864B3" w:rsidRPr="00614D8D" w:rsidRDefault="00A864B3" w:rsidP="00A864B3">
      <w:pPr>
        <w:rPr>
          <w:sz w:val="24"/>
          <w:szCs w:val="24"/>
        </w:rPr>
      </w:pPr>
      <w:r w:rsidRPr="00614D8D">
        <w:rPr>
          <w:b/>
          <w:bCs/>
          <w:sz w:val="24"/>
          <w:szCs w:val="24"/>
        </w:rPr>
        <w:t>Treasurer’s Report</w:t>
      </w:r>
      <w:proofErr w:type="gramStart"/>
      <w:r w:rsidRPr="00614D8D">
        <w:rPr>
          <w:sz w:val="24"/>
          <w:szCs w:val="24"/>
        </w:rPr>
        <w:t>:  Treasurer</w:t>
      </w:r>
      <w:proofErr w:type="gramEnd"/>
      <w:r w:rsidRPr="00614D8D">
        <w:rPr>
          <w:sz w:val="24"/>
          <w:szCs w:val="24"/>
        </w:rPr>
        <w:t xml:space="preserve"> Deschenes reported a balance of $</w:t>
      </w:r>
      <w:r w:rsidR="00B7603A" w:rsidRPr="00614D8D">
        <w:rPr>
          <w:sz w:val="24"/>
          <w:szCs w:val="24"/>
        </w:rPr>
        <w:t>49,516.65</w:t>
      </w:r>
      <w:r w:rsidRPr="00614D8D">
        <w:rPr>
          <w:sz w:val="24"/>
          <w:szCs w:val="24"/>
        </w:rPr>
        <w:t xml:space="preserve"> in the SCBD account. The Special Fund account balance is $2,162.57 of which $1,572.00 is discretionary and $590.57 is Scholarship Fund. The Grant Fund balance is $4,730.00, $</w:t>
      </w:r>
      <w:proofErr w:type="gramStart"/>
      <w:r w:rsidRPr="00614D8D">
        <w:rPr>
          <w:sz w:val="24"/>
          <w:szCs w:val="24"/>
        </w:rPr>
        <w:t>4,680.00</w:t>
      </w:r>
      <w:proofErr w:type="gramEnd"/>
      <w:r w:rsidRPr="00614D8D">
        <w:rPr>
          <w:sz w:val="24"/>
          <w:szCs w:val="24"/>
        </w:rPr>
        <w:t xml:space="preserve"> of which is Lake Marion Restoration Project donations and $50.00 is PCA discretionary funds needed to hold the account open.</w:t>
      </w:r>
    </w:p>
    <w:p w14:paraId="0FCE1C75" w14:textId="77777777" w:rsidR="00B7603A" w:rsidRPr="00614D8D" w:rsidRDefault="00B7603A" w:rsidP="00A864B3">
      <w:pPr>
        <w:rPr>
          <w:sz w:val="24"/>
          <w:szCs w:val="24"/>
        </w:rPr>
      </w:pPr>
    </w:p>
    <w:p w14:paraId="67C02517" w14:textId="77777777" w:rsidR="007E25DE" w:rsidRPr="00614D8D" w:rsidRDefault="00A864B3" w:rsidP="00A864B3">
      <w:pPr>
        <w:rPr>
          <w:sz w:val="24"/>
          <w:szCs w:val="24"/>
        </w:rPr>
      </w:pPr>
      <w:r w:rsidRPr="00614D8D">
        <w:rPr>
          <w:b/>
          <w:bCs/>
          <w:sz w:val="24"/>
          <w:szCs w:val="24"/>
        </w:rPr>
        <w:t>Security Patrol Report</w:t>
      </w:r>
      <w:r w:rsidRPr="00614D8D">
        <w:rPr>
          <w:sz w:val="24"/>
          <w:szCs w:val="24"/>
        </w:rPr>
        <w:t xml:space="preserve">:   </w:t>
      </w:r>
      <w:r w:rsidR="00535ECF" w:rsidRPr="00614D8D">
        <w:rPr>
          <w:sz w:val="24"/>
          <w:szCs w:val="24"/>
        </w:rPr>
        <w:t>The following incidents were reported:</w:t>
      </w:r>
    </w:p>
    <w:p w14:paraId="70B3B3BE" w14:textId="6E53C0CA" w:rsidR="007E25DE" w:rsidRPr="00614D8D" w:rsidRDefault="007E25DE" w:rsidP="00A864B3">
      <w:pPr>
        <w:rPr>
          <w:sz w:val="24"/>
          <w:szCs w:val="24"/>
        </w:rPr>
      </w:pPr>
      <w:r w:rsidRPr="00614D8D">
        <w:rPr>
          <w:sz w:val="24"/>
          <w:szCs w:val="24"/>
        </w:rPr>
        <w:tab/>
        <w:t>July 28</w:t>
      </w:r>
      <w:r w:rsidR="00113CA4" w:rsidRPr="00614D8D">
        <w:rPr>
          <w:sz w:val="24"/>
          <w:szCs w:val="24"/>
        </w:rPr>
        <w:t xml:space="preserve"> </w:t>
      </w:r>
      <w:r w:rsidR="00614D8D" w:rsidRPr="00614D8D">
        <w:rPr>
          <w:sz w:val="24"/>
          <w:szCs w:val="24"/>
        </w:rPr>
        <w:t xml:space="preserve">    </w:t>
      </w:r>
      <w:r w:rsidR="00D045F0" w:rsidRPr="00614D8D">
        <w:rPr>
          <w:sz w:val="24"/>
          <w:szCs w:val="24"/>
        </w:rPr>
        <w:t>-</w:t>
      </w:r>
      <w:r w:rsidRPr="00614D8D">
        <w:rPr>
          <w:sz w:val="24"/>
          <w:szCs w:val="24"/>
        </w:rPr>
        <w:t xml:space="preserve"> Simple assault on Tower Court Road</w:t>
      </w:r>
    </w:p>
    <w:p w14:paraId="355C673C" w14:textId="5AA80A3C" w:rsidR="00A864B3" w:rsidRPr="00614D8D" w:rsidRDefault="00716362" w:rsidP="00A864B3">
      <w:pPr>
        <w:rPr>
          <w:sz w:val="24"/>
          <w:szCs w:val="24"/>
        </w:rPr>
      </w:pPr>
      <w:r w:rsidRPr="00614D8D">
        <w:rPr>
          <w:sz w:val="24"/>
          <w:szCs w:val="24"/>
        </w:rPr>
        <w:tab/>
        <w:t xml:space="preserve">August 5 </w:t>
      </w:r>
      <w:r w:rsidR="00D045F0" w:rsidRPr="00614D8D">
        <w:rPr>
          <w:sz w:val="24"/>
          <w:szCs w:val="24"/>
        </w:rPr>
        <w:t>-</w:t>
      </w:r>
      <w:r w:rsidRPr="00614D8D">
        <w:rPr>
          <w:sz w:val="24"/>
          <w:szCs w:val="24"/>
        </w:rPr>
        <w:t xml:space="preserve"> Arson on Alderney Court</w:t>
      </w:r>
      <w:r w:rsidR="00A864B3" w:rsidRPr="00614D8D">
        <w:rPr>
          <w:sz w:val="24"/>
          <w:szCs w:val="24"/>
        </w:rPr>
        <w:t xml:space="preserve"> </w:t>
      </w:r>
    </w:p>
    <w:p w14:paraId="5B2DD122" w14:textId="76C806AC" w:rsidR="00113CA4" w:rsidRPr="00614D8D" w:rsidRDefault="00113CA4" w:rsidP="00B20DCD">
      <w:pPr>
        <w:ind w:firstLine="720"/>
        <w:rPr>
          <w:sz w:val="24"/>
          <w:szCs w:val="24"/>
        </w:rPr>
      </w:pPr>
      <w:r w:rsidRPr="00614D8D">
        <w:rPr>
          <w:sz w:val="24"/>
          <w:szCs w:val="24"/>
        </w:rPr>
        <w:t xml:space="preserve">August </w:t>
      </w:r>
      <w:r w:rsidR="00FB3091" w:rsidRPr="00614D8D">
        <w:rPr>
          <w:sz w:val="24"/>
          <w:szCs w:val="24"/>
        </w:rPr>
        <w:t>9</w:t>
      </w:r>
      <w:r w:rsidRPr="00614D8D">
        <w:rPr>
          <w:sz w:val="24"/>
          <w:szCs w:val="24"/>
        </w:rPr>
        <w:t xml:space="preserve"> </w:t>
      </w:r>
      <w:r w:rsidR="00D045F0" w:rsidRPr="00614D8D">
        <w:rPr>
          <w:sz w:val="24"/>
          <w:szCs w:val="24"/>
        </w:rPr>
        <w:t xml:space="preserve">– </w:t>
      </w:r>
      <w:r w:rsidR="001639FD" w:rsidRPr="00614D8D">
        <w:rPr>
          <w:sz w:val="24"/>
          <w:szCs w:val="24"/>
        </w:rPr>
        <w:t>Vandalism</w:t>
      </w:r>
      <w:r w:rsidR="00D045F0" w:rsidRPr="00614D8D">
        <w:rPr>
          <w:sz w:val="24"/>
          <w:szCs w:val="24"/>
        </w:rPr>
        <w:t xml:space="preserve"> on </w:t>
      </w:r>
      <w:r w:rsidR="001425C9" w:rsidRPr="00614D8D">
        <w:rPr>
          <w:sz w:val="24"/>
          <w:szCs w:val="24"/>
        </w:rPr>
        <w:t>Citadel Drive</w:t>
      </w:r>
    </w:p>
    <w:p w14:paraId="1673A9C7" w14:textId="77777777" w:rsidR="000A6BEC" w:rsidRPr="00614D8D" w:rsidRDefault="000A6BEC" w:rsidP="00A864B3">
      <w:pPr>
        <w:rPr>
          <w:sz w:val="24"/>
          <w:szCs w:val="24"/>
        </w:rPr>
      </w:pPr>
    </w:p>
    <w:p w14:paraId="34F13C7E" w14:textId="1E17F999" w:rsidR="00A864B3" w:rsidRDefault="00A864B3" w:rsidP="00A864B3">
      <w:pPr>
        <w:rPr>
          <w:sz w:val="24"/>
          <w:szCs w:val="24"/>
        </w:rPr>
      </w:pPr>
      <w:r w:rsidRPr="00614D8D">
        <w:rPr>
          <w:b/>
          <w:bCs/>
          <w:sz w:val="24"/>
          <w:szCs w:val="24"/>
        </w:rPr>
        <w:t>PCRC Report</w:t>
      </w:r>
      <w:proofErr w:type="gramStart"/>
      <w:r w:rsidRPr="00614D8D">
        <w:rPr>
          <w:sz w:val="24"/>
          <w:szCs w:val="24"/>
        </w:rPr>
        <w:t>:  The</w:t>
      </w:r>
      <w:proofErr w:type="gramEnd"/>
      <w:r w:rsidRPr="00614D8D">
        <w:rPr>
          <w:sz w:val="24"/>
          <w:szCs w:val="24"/>
        </w:rPr>
        <w:t xml:space="preserve"> next PCRC meeting will be </w:t>
      </w:r>
      <w:proofErr w:type="gramStart"/>
      <w:r w:rsidRPr="00614D8D">
        <w:rPr>
          <w:sz w:val="24"/>
          <w:szCs w:val="24"/>
        </w:rPr>
        <w:t>held</w:t>
      </w:r>
      <w:proofErr w:type="gramEnd"/>
      <w:r w:rsidRPr="00614D8D">
        <w:rPr>
          <w:sz w:val="24"/>
          <w:szCs w:val="24"/>
        </w:rPr>
        <w:t xml:space="preserve"> September 10 at 7:00 p.m. at the Western District Police station.  </w:t>
      </w:r>
      <w:r w:rsidR="007660A9" w:rsidRPr="00614D8D">
        <w:rPr>
          <w:sz w:val="24"/>
          <w:szCs w:val="24"/>
        </w:rPr>
        <w:t>The</w:t>
      </w:r>
      <w:r w:rsidRPr="00614D8D">
        <w:rPr>
          <w:sz w:val="24"/>
          <w:szCs w:val="24"/>
        </w:rPr>
        <w:t xml:space="preserve"> guest speaker </w:t>
      </w:r>
      <w:r w:rsidR="005F42A9" w:rsidRPr="00614D8D">
        <w:rPr>
          <w:sz w:val="24"/>
          <w:szCs w:val="24"/>
        </w:rPr>
        <w:t xml:space="preserve">will do a Drone </w:t>
      </w:r>
      <w:r w:rsidR="00FA372E" w:rsidRPr="00614D8D">
        <w:rPr>
          <w:sz w:val="24"/>
          <w:szCs w:val="24"/>
        </w:rPr>
        <w:t>presentation.</w:t>
      </w:r>
    </w:p>
    <w:p w14:paraId="69E58EDF" w14:textId="77777777" w:rsidR="00217686" w:rsidRPr="00614D8D" w:rsidRDefault="00217686" w:rsidP="00A864B3">
      <w:pPr>
        <w:rPr>
          <w:sz w:val="24"/>
          <w:szCs w:val="24"/>
        </w:rPr>
      </w:pPr>
    </w:p>
    <w:p w14:paraId="1F173946" w14:textId="77777777" w:rsidR="00B72E0B" w:rsidRPr="00614D8D" w:rsidRDefault="00B72E0B" w:rsidP="00A864B3">
      <w:pPr>
        <w:rPr>
          <w:sz w:val="24"/>
          <w:szCs w:val="24"/>
        </w:rPr>
      </w:pPr>
    </w:p>
    <w:p w14:paraId="25AA837E" w14:textId="7661C032" w:rsidR="00A864B3" w:rsidRPr="00614D8D" w:rsidRDefault="00A864B3" w:rsidP="009F1E8E">
      <w:pPr>
        <w:ind w:left="2880" w:firstLine="720"/>
        <w:rPr>
          <w:b/>
          <w:bCs/>
          <w:sz w:val="24"/>
          <w:szCs w:val="24"/>
        </w:rPr>
      </w:pPr>
      <w:r w:rsidRPr="00614D8D">
        <w:rPr>
          <w:b/>
          <w:bCs/>
          <w:sz w:val="24"/>
          <w:szCs w:val="24"/>
        </w:rPr>
        <w:t>OLD BUSINESS</w:t>
      </w:r>
    </w:p>
    <w:p w14:paraId="6FA7E430" w14:textId="77777777" w:rsidR="00B002FD" w:rsidRPr="00614D8D" w:rsidRDefault="00B002FD" w:rsidP="00A864B3">
      <w:pPr>
        <w:rPr>
          <w:b/>
          <w:bCs/>
          <w:sz w:val="24"/>
          <w:szCs w:val="24"/>
        </w:rPr>
      </w:pPr>
    </w:p>
    <w:p w14:paraId="3B7F7397" w14:textId="67DEF69D" w:rsidR="00A864B3" w:rsidRPr="00614D8D" w:rsidRDefault="00A864B3" w:rsidP="00A864B3">
      <w:pPr>
        <w:rPr>
          <w:sz w:val="24"/>
          <w:szCs w:val="24"/>
        </w:rPr>
      </w:pPr>
      <w:r w:rsidRPr="00614D8D">
        <w:rPr>
          <w:b/>
          <w:bCs/>
          <w:sz w:val="24"/>
          <w:szCs w:val="24"/>
        </w:rPr>
        <w:t>Lake Marion Restoration Project</w:t>
      </w:r>
      <w:r w:rsidRPr="00614D8D">
        <w:rPr>
          <w:sz w:val="24"/>
          <w:szCs w:val="24"/>
        </w:rPr>
        <w:t xml:space="preserve">: </w:t>
      </w:r>
    </w:p>
    <w:p w14:paraId="21AABE14" w14:textId="1318BDBF" w:rsidR="00CD1ED3" w:rsidRPr="00614D8D" w:rsidRDefault="00CD1ED3" w:rsidP="00A864B3">
      <w:pPr>
        <w:rPr>
          <w:sz w:val="24"/>
          <w:szCs w:val="24"/>
        </w:rPr>
      </w:pPr>
      <w:r w:rsidRPr="00614D8D">
        <w:rPr>
          <w:sz w:val="24"/>
          <w:szCs w:val="24"/>
        </w:rPr>
        <w:tab/>
      </w:r>
      <w:r w:rsidR="00B904CF" w:rsidRPr="00614D8D">
        <w:rPr>
          <w:sz w:val="24"/>
          <w:szCs w:val="24"/>
        </w:rPr>
        <w:t xml:space="preserve">Walk-through </w:t>
      </w:r>
      <w:r w:rsidR="00FB148A" w:rsidRPr="00614D8D">
        <w:rPr>
          <w:sz w:val="24"/>
          <w:szCs w:val="24"/>
        </w:rPr>
        <w:t>was completed</w:t>
      </w:r>
    </w:p>
    <w:p w14:paraId="5F60A9D2" w14:textId="123B1228" w:rsidR="00FB148A" w:rsidRPr="00614D8D" w:rsidRDefault="00FB148A" w:rsidP="00A864B3">
      <w:pPr>
        <w:rPr>
          <w:sz w:val="24"/>
          <w:szCs w:val="24"/>
        </w:rPr>
      </w:pPr>
      <w:r w:rsidRPr="00614D8D">
        <w:rPr>
          <w:sz w:val="24"/>
          <w:szCs w:val="24"/>
        </w:rPr>
        <w:tab/>
        <w:t>Foot Bridge maintenance</w:t>
      </w:r>
      <w:r w:rsidR="00EC7E3E" w:rsidRPr="00614D8D">
        <w:rPr>
          <w:sz w:val="24"/>
          <w:szCs w:val="24"/>
        </w:rPr>
        <w:t xml:space="preserve"> </w:t>
      </w:r>
      <w:r w:rsidR="00DF4584" w:rsidRPr="00614D8D">
        <w:rPr>
          <w:sz w:val="24"/>
          <w:szCs w:val="24"/>
        </w:rPr>
        <w:t>and</w:t>
      </w:r>
      <w:r w:rsidR="00A06BE3" w:rsidRPr="00614D8D">
        <w:rPr>
          <w:sz w:val="24"/>
          <w:szCs w:val="24"/>
        </w:rPr>
        <w:t xml:space="preserve"> bids for</w:t>
      </w:r>
      <w:r w:rsidR="0059076B" w:rsidRPr="00614D8D">
        <w:rPr>
          <w:sz w:val="24"/>
          <w:szCs w:val="24"/>
        </w:rPr>
        <w:t xml:space="preserve"> foot bridge</w:t>
      </w:r>
      <w:r w:rsidR="0077527E" w:rsidRPr="00614D8D">
        <w:rPr>
          <w:sz w:val="24"/>
          <w:szCs w:val="24"/>
        </w:rPr>
        <w:t xml:space="preserve"> </w:t>
      </w:r>
      <w:r w:rsidR="00DF4584" w:rsidRPr="00614D8D">
        <w:rPr>
          <w:sz w:val="24"/>
          <w:szCs w:val="24"/>
        </w:rPr>
        <w:t>stainin</w:t>
      </w:r>
      <w:r w:rsidR="00A06BE3" w:rsidRPr="00614D8D">
        <w:rPr>
          <w:sz w:val="24"/>
          <w:szCs w:val="24"/>
        </w:rPr>
        <w:t xml:space="preserve">g </w:t>
      </w:r>
      <w:proofErr w:type="gramStart"/>
      <w:r w:rsidR="00E536EA" w:rsidRPr="00614D8D">
        <w:rPr>
          <w:sz w:val="24"/>
          <w:szCs w:val="24"/>
        </w:rPr>
        <w:t>is</w:t>
      </w:r>
      <w:proofErr w:type="gramEnd"/>
      <w:r w:rsidR="00E536EA" w:rsidRPr="00614D8D">
        <w:rPr>
          <w:sz w:val="24"/>
          <w:szCs w:val="24"/>
        </w:rPr>
        <w:t xml:space="preserve"> being pursued</w:t>
      </w:r>
    </w:p>
    <w:p w14:paraId="27AA7D11" w14:textId="7F95CE64" w:rsidR="000C0F3E" w:rsidRPr="00614D8D" w:rsidRDefault="000C0F3E" w:rsidP="00A864B3">
      <w:pPr>
        <w:rPr>
          <w:sz w:val="24"/>
          <w:szCs w:val="24"/>
        </w:rPr>
      </w:pPr>
      <w:r w:rsidRPr="00614D8D">
        <w:rPr>
          <w:sz w:val="24"/>
          <w:szCs w:val="24"/>
        </w:rPr>
        <w:tab/>
        <w:t>Clean-up of grassy areas</w:t>
      </w:r>
      <w:r w:rsidR="005067B9" w:rsidRPr="00614D8D">
        <w:rPr>
          <w:sz w:val="24"/>
          <w:szCs w:val="24"/>
        </w:rPr>
        <w:t xml:space="preserve"> </w:t>
      </w:r>
      <w:r w:rsidR="00AD3763" w:rsidRPr="00614D8D">
        <w:rPr>
          <w:sz w:val="24"/>
          <w:szCs w:val="24"/>
        </w:rPr>
        <w:t xml:space="preserve">to be completed before winter </w:t>
      </w:r>
      <w:r w:rsidR="004A0203" w:rsidRPr="00614D8D">
        <w:rPr>
          <w:sz w:val="24"/>
          <w:szCs w:val="24"/>
        </w:rPr>
        <w:t>sets in</w:t>
      </w:r>
    </w:p>
    <w:p w14:paraId="23D6926F" w14:textId="39A6E176" w:rsidR="000C0F3E" w:rsidRPr="00614D8D" w:rsidRDefault="000C0F3E" w:rsidP="00A864B3">
      <w:pPr>
        <w:rPr>
          <w:sz w:val="24"/>
          <w:szCs w:val="24"/>
        </w:rPr>
      </w:pPr>
      <w:r w:rsidRPr="00614D8D">
        <w:rPr>
          <w:sz w:val="24"/>
          <w:szCs w:val="24"/>
        </w:rPr>
        <w:tab/>
      </w:r>
      <w:r w:rsidR="00E43E14" w:rsidRPr="00614D8D">
        <w:rPr>
          <w:sz w:val="24"/>
          <w:szCs w:val="24"/>
        </w:rPr>
        <w:t xml:space="preserve">Signs to be posted </w:t>
      </w:r>
      <w:r w:rsidR="00AB1CC1" w:rsidRPr="00614D8D">
        <w:rPr>
          <w:sz w:val="24"/>
          <w:szCs w:val="24"/>
        </w:rPr>
        <w:t>around the lake</w:t>
      </w:r>
    </w:p>
    <w:p w14:paraId="5E53DBA4" w14:textId="3238D0FB" w:rsidR="00AB1CC1" w:rsidRPr="00614D8D" w:rsidRDefault="005C4D11" w:rsidP="00A864B3">
      <w:pPr>
        <w:rPr>
          <w:sz w:val="24"/>
          <w:szCs w:val="24"/>
        </w:rPr>
      </w:pPr>
      <w:r w:rsidRPr="00614D8D">
        <w:rPr>
          <w:sz w:val="24"/>
          <w:szCs w:val="24"/>
        </w:rPr>
        <w:tab/>
        <w:t>Gr</w:t>
      </w:r>
      <w:r w:rsidR="00614D8D" w:rsidRPr="00614D8D">
        <w:rPr>
          <w:sz w:val="24"/>
          <w:szCs w:val="24"/>
        </w:rPr>
        <w:t>a</w:t>
      </w:r>
      <w:r w:rsidRPr="00614D8D">
        <w:rPr>
          <w:sz w:val="24"/>
          <w:szCs w:val="24"/>
        </w:rPr>
        <w:t xml:space="preserve">nd Reopening date to be </w:t>
      </w:r>
      <w:r w:rsidR="002F36E0" w:rsidRPr="00614D8D">
        <w:rPr>
          <w:sz w:val="24"/>
          <w:szCs w:val="24"/>
        </w:rPr>
        <w:t>determined</w:t>
      </w:r>
    </w:p>
    <w:p w14:paraId="488DBEE4" w14:textId="77777777" w:rsidR="00736F36" w:rsidRPr="00614D8D" w:rsidRDefault="00736F36" w:rsidP="00A864B3">
      <w:pPr>
        <w:rPr>
          <w:sz w:val="24"/>
          <w:szCs w:val="24"/>
        </w:rPr>
      </w:pPr>
    </w:p>
    <w:p w14:paraId="5385BDC0" w14:textId="48B5ED52" w:rsidR="00736F36" w:rsidRPr="00614D8D" w:rsidRDefault="007A5778" w:rsidP="008D0A3D">
      <w:pPr>
        <w:ind w:firstLine="720"/>
        <w:rPr>
          <w:sz w:val="24"/>
          <w:szCs w:val="24"/>
        </w:rPr>
      </w:pPr>
      <w:r w:rsidRPr="00614D8D">
        <w:rPr>
          <w:b/>
          <w:bCs/>
          <w:sz w:val="24"/>
          <w:szCs w:val="24"/>
        </w:rPr>
        <w:t xml:space="preserve">Mowing </w:t>
      </w:r>
      <w:r w:rsidR="00614DEA" w:rsidRPr="00614D8D">
        <w:rPr>
          <w:b/>
          <w:bCs/>
          <w:sz w:val="24"/>
          <w:szCs w:val="24"/>
        </w:rPr>
        <w:t>C</w:t>
      </w:r>
      <w:r w:rsidRPr="00614D8D">
        <w:rPr>
          <w:b/>
          <w:bCs/>
          <w:sz w:val="24"/>
          <w:szCs w:val="24"/>
        </w:rPr>
        <w:t xml:space="preserve">ontract </w:t>
      </w:r>
      <w:r w:rsidR="00E66444" w:rsidRPr="00614D8D">
        <w:rPr>
          <w:b/>
          <w:bCs/>
          <w:sz w:val="24"/>
          <w:szCs w:val="24"/>
        </w:rPr>
        <w:t>R</w:t>
      </w:r>
      <w:r w:rsidR="008D0242" w:rsidRPr="00614D8D">
        <w:rPr>
          <w:b/>
          <w:bCs/>
          <w:sz w:val="24"/>
          <w:szCs w:val="24"/>
        </w:rPr>
        <w:t>enegotiated</w:t>
      </w:r>
      <w:r w:rsidR="00990C16" w:rsidRPr="00614D8D">
        <w:rPr>
          <w:sz w:val="24"/>
          <w:szCs w:val="24"/>
        </w:rPr>
        <w:t xml:space="preserve"> - $500</w:t>
      </w:r>
      <w:r w:rsidR="00402C0E" w:rsidRPr="00614D8D">
        <w:rPr>
          <w:sz w:val="24"/>
          <w:szCs w:val="24"/>
        </w:rPr>
        <w:t xml:space="preserve"> to mow for 2026-27</w:t>
      </w:r>
    </w:p>
    <w:p w14:paraId="463AFD4B" w14:textId="065E4F37" w:rsidR="00614DEA" w:rsidRPr="00614D8D" w:rsidRDefault="00614DEA" w:rsidP="008D0A3D">
      <w:pPr>
        <w:ind w:firstLine="720"/>
        <w:rPr>
          <w:sz w:val="24"/>
          <w:szCs w:val="24"/>
        </w:rPr>
      </w:pPr>
      <w:r w:rsidRPr="00614D8D">
        <w:rPr>
          <w:b/>
          <w:bCs/>
          <w:sz w:val="24"/>
          <w:szCs w:val="24"/>
        </w:rPr>
        <w:t>Bids for Park Clean-up</w:t>
      </w:r>
      <w:r w:rsidR="00015B85" w:rsidRPr="00614D8D">
        <w:rPr>
          <w:sz w:val="24"/>
          <w:szCs w:val="24"/>
        </w:rPr>
        <w:t xml:space="preserve"> - 1 bid has been received</w:t>
      </w:r>
    </w:p>
    <w:p w14:paraId="6733CC1E" w14:textId="36CD0BC6" w:rsidR="00942B81" w:rsidRPr="00614D8D" w:rsidRDefault="00674793" w:rsidP="008D0A3D">
      <w:pPr>
        <w:ind w:firstLine="720"/>
        <w:rPr>
          <w:sz w:val="24"/>
          <w:szCs w:val="24"/>
        </w:rPr>
      </w:pPr>
      <w:r w:rsidRPr="00614D8D">
        <w:rPr>
          <w:b/>
          <w:bCs/>
          <w:sz w:val="24"/>
          <w:szCs w:val="24"/>
        </w:rPr>
        <w:t>Mulch</w:t>
      </w:r>
      <w:r w:rsidRPr="00614D8D">
        <w:rPr>
          <w:sz w:val="24"/>
          <w:szCs w:val="24"/>
        </w:rPr>
        <w:t xml:space="preserve"> </w:t>
      </w:r>
      <w:r w:rsidR="0065525F" w:rsidRPr="00614D8D">
        <w:rPr>
          <w:sz w:val="24"/>
          <w:szCs w:val="24"/>
        </w:rPr>
        <w:t>–</w:t>
      </w:r>
      <w:r w:rsidRPr="00614D8D">
        <w:rPr>
          <w:sz w:val="24"/>
          <w:szCs w:val="24"/>
        </w:rPr>
        <w:t xml:space="preserve"> </w:t>
      </w:r>
      <w:r w:rsidR="0065525F" w:rsidRPr="00614D8D">
        <w:rPr>
          <w:sz w:val="24"/>
          <w:szCs w:val="24"/>
        </w:rPr>
        <w:t>Don Brower mulched 3 sites</w:t>
      </w:r>
      <w:r w:rsidR="00446C1B" w:rsidRPr="00614D8D">
        <w:rPr>
          <w:sz w:val="24"/>
          <w:szCs w:val="24"/>
        </w:rPr>
        <w:t>.  Cost was $80.</w:t>
      </w:r>
      <w:r w:rsidR="00561A2D" w:rsidRPr="00614D8D">
        <w:rPr>
          <w:sz w:val="24"/>
          <w:szCs w:val="24"/>
        </w:rPr>
        <w:t xml:space="preserve">37.  </w:t>
      </w:r>
      <w:r w:rsidR="00614D8D">
        <w:rPr>
          <w:sz w:val="24"/>
          <w:szCs w:val="24"/>
        </w:rPr>
        <w:t>Cindy will purchase a</w:t>
      </w:r>
      <w:r w:rsidR="00561A2D" w:rsidRPr="00614D8D">
        <w:rPr>
          <w:sz w:val="24"/>
          <w:szCs w:val="24"/>
        </w:rPr>
        <w:t xml:space="preserve"> $200 gift card </w:t>
      </w:r>
      <w:r w:rsidR="00614D8D">
        <w:rPr>
          <w:sz w:val="24"/>
          <w:szCs w:val="24"/>
        </w:rPr>
        <w:t>to give to</w:t>
      </w:r>
      <w:r w:rsidR="00D725C7" w:rsidRPr="00614D8D">
        <w:rPr>
          <w:sz w:val="24"/>
          <w:szCs w:val="24"/>
        </w:rPr>
        <w:t xml:space="preserve"> Don</w:t>
      </w:r>
      <w:r w:rsidR="00614D8D">
        <w:rPr>
          <w:sz w:val="24"/>
          <w:szCs w:val="24"/>
        </w:rPr>
        <w:t xml:space="preserve"> </w:t>
      </w:r>
      <w:r w:rsidR="00D725C7" w:rsidRPr="00614D8D">
        <w:rPr>
          <w:sz w:val="24"/>
          <w:szCs w:val="24"/>
        </w:rPr>
        <w:t xml:space="preserve">for all </w:t>
      </w:r>
      <w:r w:rsidR="000A5050" w:rsidRPr="00614D8D">
        <w:rPr>
          <w:sz w:val="24"/>
          <w:szCs w:val="24"/>
        </w:rPr>
        <w:t>the</w:t>
      </w:r>
      <w:r w:rsidR="00D725C7" w:rsidRPr="00614D8D">
        <w:rPr>
          <w:sz w:val="24"/>
          <w:szCs w:val="24"/>
        </w:rPr>
        <w:t xml:space="preserve"> work</w:t>
      </w:r>
      <w:r w:rsidR="00942B81" w:rsidRPr="00614D8D">
        <w:rPr>
          <w:sz w:val="24"/>
          <w:szCs w:val="24"/>
        </w:rPr>
        <w:t xml:space="preserve"> he has done for the </w:t>
      </w:r>
      <w:proofErr w:type="gramStart"/>
      <w:r w:rsidR="00942B81" w:rsidRPr="00614D8D">
        <w:rPr>
          <w:sz w:val="24"/>
          <w:szCs w:val="24"/>
        </w:rPr>
        <w:t>Provinces</w:t>
      </w:r>
      <w:proofErr w:type="gramEnd"/>
      <w:r w:rsidR="00942B81" w:rsidRPr="00614D8D">
        <w:rPr>
          <w:sz w:val="24"/>
          <w:szCs w:val="24"/>
        </w:rPr>
        <w:t xml:space="preserve"> community.</w:t>
      </w:r>
    </w:p>
    <w:p w14:paraId="55E97D45" w14:textId="112C6883" w:rsidR="009B42B4" w:rsidRDefault="009B42B4" w:rsidP="008D0A3D">
      <w:pPr>
        <w:ind w:firstLine="720"/>
        <w:rPr>
          <w:sz w:val="24"/>
          <w:szCs w:val="24"/>
        </w:rPr>
      </w:pPr>
      <w:r w:rsidRPr="00614D8D">
        <w:rPr>
          <w:b/>
          <w:bCs/>
          <w:sz w:val="24"/>
          <w:szCs w:val="24"/>
        </w:rPr>
        <w:t>Provinces Park Renovation</w:t>
      </w:r>
      <w:r w:rsidR="00DA519C" w:rsidRPr="00614D8D">
        <w:rPr>
          <w:b/>
          <w:bCs/>
          <w:sz w:val="24"/>
          <w:szCs w:val="24"/>
        </w:rPr>
        <w:t>s</w:t>
      </w:r>
      <w:r w:rsidR="00DA519C" w:rsidRPr="00614D8D">
        <w:rPr>
          <w:sz w:val="24"/>
          <w:szCs w:val="24"/>
        </w:rPr>
        <w:t xml:space="preserve"> – Committee </w:t>
      </w:r>
      <w:r w:rsidR="007A40FE" w:rsidRPr="00614D8D">
        <w:rPr>
          <w:sz w:val="24"/>
          <w:szCs w:val="24"/>
        </w:rPr>
        <w:t>organizing</w:t>
      </w:r>
      <w:r w:rsidR="004A0AC3" w:rsidRPr="00614D8D">
        <w:rPr>
          <w:sz w:val="24"/>
          <w:szCs w:val="24"/>
        </w:rPr>
        <w:t xml:space="preserve"> </w:t>
      </w:r>
      <w:r w:rsidR="0086094F" w:rsidRPr="00614D8D">
        <w:rPr>
          <w:sz w:val="24"/>
          <w:szCs w:val="24"/>
        </w:rPr>
        <w:t xml:space="preserve">a </w:t>
      </w:r>
      <w:r w:rsidR="007A40FE" w:rsidRPr="00614D8D">
        <w:rPr>
          <w:sz w:val="24"/>
          <w:szCs w:val="24"/>
        </w:rPr>
        <w:t>renovations list</w:t>
      </w:r>
    </w:p>
    <w:p w14:paraId="590F5A9C" w14:textId="77777777" w:rsidR="002F36E0" w:rsidRDefault="002F36E0" w:rsidP="00A864B3">
      <w:pPr>
        <w:rPr>
          <w:sz w:val="24"/>
          <w:szCs w:val="24"/>
        </w:rPr>
      </w:pPr>
    </w:p>
    <w:p w14:paraId="6D400B2C" w14:textId="77777777" w:rsidR="00217686" w:rsidRPr="00614D8D" w:rsidRDefault="00217686" w:rsidP="00A864B3">
      <w:pPr>
        <w:rPr>
          <w:sz w:val="24"/>
          <w:szCs w:val="24"/>
        </w:rPr>
      </w:pPr>
    </w:p>
    <w:p w14:paraId="46C06337" w14:textId="5EAEB863" w:rsidR="00A864B3" w:rsidRPr="00614D8D" w:rsidRDefault="003420FF" w:rsidP="00A864B3">
      <w:pPr>
        <w:rPr>
          <w:sz w:val="24"/>
          <w:szCs w:val="24"/>
        </w:rPr>
      </w:pPr>
      <w:r w:rsidRPr="00614D8D">
        <w:rPr>
          <w:sz w:val="24"/>
          <w:szCs w:val="24"/>
        </w:rPr>
        <w:lastRenderedPageBreak/>
        <w:tab/>
      </w:r>
      <w:r w:rsidRPr="00614D8D">
        <w:rPr>
          <w:sz w:val="24"/>
          <w:szCs w:val="24"/>
        </w:rPr>
        <w:tab/>
      </w:r>
      <w:r w:rsidRPr="00614D8D">
        <w:rPr>
          <w:sz w:val="24"/>
          <w:szCs w:val="24"/>
        </w:rPr>
        <w:tab/>
      </w:r>
      <w:r w:rsidRPr="00614D8D">
        <w:rPr>
          <w:sz w:val="24"/>
          <w:szCs w:val="24"/>
        </w:rPr>
        <w:tab/>
      </w:r>
      <w:r w:rsidRPr="00614D8D">
        <w:rPr>
          <w:sz w:val="24"/>
          <w:szCs w:val="24"/>
        </w:rPr>
        <w:tab/>
      </w:r>
      <w:r w:rsidRPr="00614D8D">
        <w:rPr>
          <w:b/>
          <w:bCs/>
          <w:sz w:val="24"/>
          <w:szCs w:val="24"/>
        </w:rPr>
        <w:t>NEW BUSINESS</w:t>
      </w:r>
    </w:p>
    <w:p w14:paraId="1957A9ED" w14:textId="77777777" w:rsidR="00A864B3" w:rsidRPr="00614D8D" w:rsidRDefault="00A864B3" w:rsidP="00A864B3">
      <w:pPr>
        <w:rPr>
          <w:sz w:val="24"/>
          <w:szCs w:val="24"/>
        </w:rPr>
      </w:pPr>
    </w:p>
    <w:p w14:paraId="7A914597" w14:textId="75429013" w:rsidR="00A864B3" w:rsidRPr="00614D8D" w:rsidRDefault="006E238E" w:rsidP="00A864B3">
      <w:pPr>
        <w:rPr>
          <w:sz w:val="24"/>
          <w:szCs w:val="24"/>
        </w:rPr>
      </w:pPr>
      <w:r w:rsidRPr="00614D8D">
        <w:rPr>
          <w:b/>
          <w:bCs/>
          <w:sz w:val="24"/>
          <w:szCs w:val="24"/>
        </w:rPr>
        <w:t xml:space="preserve">Real Property Tax </w:t>
      </w:r>
      <w:r w:rsidR="00D52840" w:rsidRPr="00614D8D">
        <w:rPr>
          <w:sz w:val="24"/>
          <w:szCs w:val="24"/>
        </w:rPr>
        <w:t>– Paid $18.51</w:t>
      </w:r>
    </w:p>
    <w:p w14:paraId="12FFB6B5" w14:textId="3EFE2CCC" w:rsidR="00D52840" w:rsidRPr="00614D8D" w:rsidRDefault="00D52840" w:rsidP="00A864B3">
      <w:pPr>
        <w:rPr>
          <w:sz w:val="24"/>
          <w:szCs w:val="24"/>
        </w:rPr>
      </w:pPr>
      <w:r w:rsidRPr="00614D8D">
        <w:rPr>
          <w:b/>
          <w:bCs/>
          <w:sz w:val="24"/>
          <w:szCs w:val="24"/>
        </w:rPr>
        <w:t>State of Provinces</w:t>
      </w:r>
      <w:r w:rsidRPr="00614D8D">
        <w:rPr>
          <w:sz w:val="24"/>
          <w:szCs w:val="24"/>
        </w:rPr>
        <w:t xml:space="preserve"> </w:t>
      </w:r>
      <w:r w:rsidR="006F5F35" w:rsidRPr="00614D8D">
        <w:rPr>
          <w:sz w:val="24"/>
          <w:szCs w:val="24"/>
        </w:rPr>
        <w:t>–</w:t>
      </w:r>
      <w:r w:rsidRPr="00614D8D">
        <w:rPr>
          <w:sz w:val="24"/>
          <w:szCs w:val="24"/>
        </w:rPr>
        <w:t xml:space="preserve"> </w:t>
      </w:r>
      <w:r w:rsidR="006F5F35" w:rsidRPr="00614D8D">
        <w:rPr>
          <w:sz w:val="24"/>
          <w:szCs w:val="24"/>
        </w:rPr>
        <w:t>To Be Prepared</w:t>
      </w:r>
    </w:p>
    <w:p w14:paraId="5DD130D5" w14:textId="320C1097" w:rsidR="006F5F35" w:rsidRPr="00614D8D" w:rsidRDefault="00816E8F" w:rsidP="00A864B3">
      <w:pPr>
        <w:rPr>
          <w:b/>
          <w:bCs/>
          <w:sz w:val="24"/>
          <w:szCs w:val="24"/>
        </w:rPr>
      </w:pPr>
      <w:r w:rsidRPr="00614D8D">
        <w:rPr>
          <w:b/>
          <w:bCs/>
          <w:sz w:val="24"/>
          <w:szCs w:val="24"/>
        </w:rPr>
        <w:t>Financial Reports</w:t>
      </w:r>
      <w:r w:rsidR="00F25AE0" w:rsidRPr="00614D8D">
        <w:rPr>
          <w:b/>
          <w:bCs/>
          <w:sz w:val="24"/>
          <w:szCs w:val="24"/>
        </w:rPr>
        <w:t xml:space="preserve"> – </w:t>
      </w:r>
      <w:r w:rsidR="00F25AE0" w:rsidRPr="00614D8D">
        <w:rPr>
          <w:sz w:val="24"/>
          <w:szCs w:val="24"/>
        </w:rPr>
        <w:t>Due to</w:t>
      </w:r>
      <w:r w:rsidR="00F25AE0" w:rsidRPr="00614D8D">
        <w:rPr>
          <w:b/>
          <w:bCs/>
          <w:sz w:val="24"/>
          <w:szCs w:val="24"/>
        </w:rPr>
        <w:t xml:space="preserve"> </w:t>
      </w:r>
      <w:r w:rsidR="00F25AE0" w:rsidRPr="00614D8D">
        <w:rPr>
          <w:sz w:val="24"/>
          <w:szCs w:val="24"/>
        </w:rPr>
        <w:t>County by September 29</w:t>
      </w:r>
    </w:p>
    <w:p w14:paraId="5E24A3B2" w14:textId="5EE05CDB" w:rsidR="00F25AE0" w:rsidRPr="00614D8D" w:rsidRDefault="00CB2B1F" w:rsidP="00A864B3">
      <w:pPr>
        <w:rPr>
          <w:b/>
          <w:bCs/>
          <w:sz w:val="24"/>
          <w:szCs w:val="24"/>
        </w:rPr>
      </w:pPr>
      <w:r w:rsidRPr="00614D8D">
        <w:rPr>
          <w:b/>
          <w:bCs/>
          <w:sz w:val="24"/>
          <w:szCs w:val="24"/>
        </w:rPr>
        <w:t>Provinces</w:t>
      </w:r>
      <w:r w:rsidR="00A167F4" w:rsidRPr="00614D8D">
        <w:rPr>
          <w:b/>
          <w:bCs/>
          <w:sz w:val="24"/>
          <w:szCs w:val="24"/>
        </w:rPr>
        <w:t xml:space="preserve"> sign at Disney Road entrance </w:t>
      </w:r>
      <w:r w:rsidR="00DE06BB" w:rsidRPr="00614D8D">
        <w:rPr>
          <w:b/>
          <w:bCs/>
          <w:sz w:val="24"/>
          <w:szCs w:val="24"/>
        </w:rPr>
        <w:t>–</w:t>
      </w:r>
      <w:r w:rsidR="00A167F4" w:rsidRPr="00614D8D">
        <w:rPr>
          <w:b/>
          <w:bCs/>
          <w:sz w:val="24"/>
          <w:szCs w:val="24"/>
        </w:rPr>
        <w:t xml:space="preserve"> </w:t>
      </w:r>
      <w:r w:rsidR="00DE06BB" w:rsidRPr="00614D8D">
        <w:rPr>
          <w:sz w:val="24"/>
          <w:szCs w:val="24"/>
        </w:rPr>
        <w:t>The entrance sign</w:t>
      </w:r>
      <w:r w:rsidR="00DE06BB" w:rsidRPr="00614D8D">
        <w:rPr>
          <w:b/>
          <w:bCs/>
          <w:sz w:val="24"/>
          <w:szCs w:val="24"/>
        </w:rPr>
        <w:t xml:space="preserve"> </w:t>
      </w:r>
      <w:r w:rsidR="0065344C" w:rsidRPr="00614D8D">
        <w:rPr>
          <w:sz w:val="24"/>
          <w:szCs w:val="24"/>
        </w:rPr>
        <w:t>needs repair</w:t>
      </w:r>
    </w:p>
    <w:p w14:paraId="0A909A0E" w14:textId="006C6285" w:rsidR="0065344C" w:rsidRPr="00614D8D" w:rsidRDefault="000023AD" w:rsidP="00A864B3">
      <w:pPr>
        <w:rPr>
          <w:sz w:val="24"/>
          <w:szCs w:val="24"/>
        </w:rPr>
      </w:pPr>
      <w:r w:rsidRPr="00614D8D">
        <w:rPr>
          <w:b/>
          <w:bCs/>
          <w:sz w:val="24"/>
          <w:szCs w:val="24"/>
        </w:rPr>
        <w:t>En</w:t>
      </w:r>
      <w:r w:rsidR="001D5605" w:rsidRPr="00614D8D">
        <w:rPr>
          <w:b/>
          <w:bCs/>
          <w:sz w:val="24"/>
          <w:szCs w:val="24"/>
        </w:rPr>
        <w:t>croachment on Park property</w:t>
      </w:r>
      <w:r w:rsidR="001D5605" w:rsidRPr="00614D8D">
        <w:rPr>
          <w:sz w:val="24"/>
          <w:szCs w:val="24"/>
        </w:rPr>
        <w:t xml:space="preserve"> </w:t>
      </w:r>
      <w:r w:rsidR="0053517D" w:rsidRPr="00614D8D">
        <w:rPr>
          <w:sz w:val="24"/>
          <w:szCs w:val="24"/>
        </w:rPr>
        <w:t>–</w:t>
      </w:r>
      <w:r w:rsidR="001D5605" w:rsidRPr="00614D8D">
        <w:rPr>
          <w:sz w:val="24"/>
          <w:szCs w:val="24"/>
        </w:rPr>
        <w:t xml:space="preserve"> </w:t>
      </w:r>
      <w:r w:rsidR="0053517D" w:rsidRPr="00614D8D">
        <w:rPr>
          <w:sz w:val="24"/>
          <w:szCs w:val="24"/>
        </w:rPr>
        <w:t xml:space="preserve">Use of a Drone considered because </w:t>
      </w:r>
      <w:r w:rsidR="00BD1E2B" w:rsidRPr="00614D8D">
        <w:rPr>
          <w:sz w:val="24"/>
          <w:szCs w:val="24"/>
        </w:rPr>
        <w:t xml:space="preserve">of site location </w:t>
      </w:r>
    </w:p>
    <w:p w14:paraId="4F3EC3A3" w14:textId="77777777" w:rsidR="009A7F26" w:rsidRPr="00614D8D" w:rsidRDefault="009A7F26" w:rsidP="00A864B3">
      <w:pPr>
        <w:rPr>
          <w:sz w:val="24"/>
          <w:szCs w:val="24"/>
        </w:rPr>
      </w:pPr>
    </w:p>
    <w:p w14:paraId="43642D9E" w14:textId="77777777" w:rsidR="009A7F26" w:rsidRPr="00614D8D" w:rsidRDefault="009A7F26" w:rsidP="00A864B3">
      <w:pPr>
        <w:rPr>
          <w:sz w:val="24"/>
          <w:szCs w:val="24"/>
        </w:rPr>
      </w:pPr>
    </w:p>
    <w:p w14:paraId="52BE92EE" w14:textId="08612BB0" w:rsidR="009A7F26" w:rsidRPr="00614D8D" w:rsidRDefault="009A7F26" w:rsidP="00A864B3">
      <w:pPr>
        <w:rPr>
          <w:sz w:val="24"/>
          <w:szCs w:val="24"/>
        </w:rPr>
      </w:pPr>
      <w:r w:rsidRPr="00614D8D">
        <w:rPr>
          <w:sz w:val="24"/>
          <w:szCs w:val="24"/>
        </w:rPr>
        <w:t xml:space="preserve">The meeting </w:t>
      </w:r>
      <w:r w:rsidR="003C1229" w:rsidRPr="00614D8D">
        <w:rPr>
          <w:sz w:val="24"/>
          <w:szCs w:val="24"/>
        </w:rPr>
        <w:t>adjourned at 7:40 p.m.</w:t>
      </w:r>
    </w:p>
    <w:p w14:paraId="2B585C1D" w14:textId="77777777" w:rsidR="003C1229" w:rsidRPr="00614D8D" w:rsidRDefault="003C1229" w:rsidP="00A864B3">
      <w:pPr>
        <w:rPr>
          <w:sz w:val="24"/>
          <w:szCs w:val="24"/>
        </w:rPr>
      </w:pPr>
    </w:p>
    <w:p w14:paraId="61DF8AEA" w14:textId="15812314" w:rsidR="003C1229" w:rsidRPr="00614D8D" w:rsidRDefault="003C1229" w:rsidP="00A864B3">
      <w:pPr>
        <w:rPr>
          <w:sz w:val="24"/>
          <w:szCs w:val="24"/>
        </w:rPr>
      </w:pPr>
      <w:r w:rsidRPr="00614D8D">
        <w:rPr>
          <w:sz w:val="24"/>
          <w:szCs w:val="24"/>
        </w:rPr>
        <w:t xml:space="preserve">The next PCA meeting will be on October </w:t>
      </w:r>
      <w:r w:rsidR="00B90772" w:rsidRPr="00614D8D">
        <w:rPr>
          <w:sz w:val="24"/>
          <w:szCs w:val="24"/>
        </w:rPr>
        <w:t>7 at 6:30 p.m. at the Severn Library</w:t>
      </w:r>
      <w:r w:rsidR="00C54B1E" w:rsidRPr="00614D8D">
        <w:rPr>
          <w:sz w:val="24"/>
          <w:szCs w:val="24"/>
        </w:rPr>
        <w:t>.</w:t>
      </w:r>
    </w:p>
    <w:p w14:paraId="1DBD6A95" w14:textId="77777777" w:rsidR="00C54B1E" w:rsidRPr="00614D8D" w:rsidRDefault="00C54B1E" w:rsidP="00A864B3">
      <w:pPr>
        <w:rPr>
          <w:sz w:val="24"/>
          <w:szCs w:val="24"/>
        </w:rPr>
      </w:pPr>
    </w:p>
    <w:p w14:paraId="71CAA681" w14:textId="204DFD19" w:rsidR="00C54B1E" w:rsidRPr="00614D8D" w:rsidRDefault="006F14BE" w:rsidP="00A864B3">
      <w:pPr>
        <w:rPr>
          <w:sz w:val="24"/>
          <w:szCs w:val="24"/>
        </w:rPr>
      </w:pPr>
      <w:hyperlink r:id="rId8" w:history="1">
        <w:r w:rsidRPr="00614D8D">
          <w:rPr>
            <w:rStyle w:val="Hyperlink"/>
            <w:sz w:val="24"/>
            <w:szCs w:val="24"/>
          </w:rPr>
          <w:t>www.ProvincesSevern.org</w:t>
        </w:r>
      </w:hyperlink>
    </w:p>
    <w:p w14:paraId="0B91DCDE" w14:textId="0C80370A" w:rsidR="006F14BE" w:rsidRPr="00614D8D" w:rsidRDefault="00737625" w:rsidP="00A864B3">
      <w:pPr>
        <w:rPr>
          <w:sz w:val="24"/>
          <w:szCs w:val="24"/>
        </w:rPr>
      </w:pPr>
      <w:hyperlink r:id="rId9" w:history="1">
        <w:r w:rsidRPr="00614D8D">
          <w:rPr>
            <w:rStyle w:val="Hyperlink"/>
            <w:sz w:val="24"/>
            <w:szCs w:val="24"/>
          </w:rPr>
          <w:t>pca.severn@hotmail.com</w:t>
        </w:r>
      </w:hyperlink>
    </w:p>
    <w:p w14:paraId="5A1B12AE" w14:textId="77777777" w:rsidR="00737625" w:rsidRPr="00614D8D" w:rsidRDefault="00737625" w:rsidP="00A864B3">
      <w:pPr>
        <w:rPr>
          <w:sz w:val="24"/>
          <w:szCs w:val="24"/>
        </w:rPr>
      </w:pPr>
    </w:p>
    <w:p w14:paraId="73DC4B11" w14:textId="77777777" w:rsidR="00737625" w:rsidRPr="00614D8D" w:rsidRDefault="00737625" w:rsidP="00A864B3">
      <w:pPr>
        <w:rPr>
          <w:sz w:val="24"/>
          <w:szCs w:val="24"/>
        </w:rPr>
      </w:pPr>
    </w:p>
    <w:p w14:paraId="0CD4AE06" w14:textId="77777777" w:rsidR="006F5F35" w:rsidRPr="00614D8D" w:rsidRDefault="006F5F35" w:rsidP="00A864B3">
      <w:pPr>
        <w:rPr>
          <w:sz w:val="24"/>
          <w:szCs w:val="24"/>
        </w:rPr>
      </w:pPr>
    </w:p>
    <w:p w14:paraId="66EB1677" w14:textId="77777777" w:rsidR="00A9204E" w:rsidRPr="00614D8D" w:rsidRDefault="00A9204E">
      <w:pPr>
        <w:rPr>
          <w:sz w:val="24"/>
          <w:szCs w:val="24"/>
        </w:rPr>
      </w:pPr>
    </w:p>
    <w:sectPr w:rsidR="00A9204E" w:rsidRPr="00614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04593489">
    <w:abstractNumId w:val="19"/>
  </w:num>
  <w:num w:numId="2" w16cid:durableId="472526749">
    <w:abstractNumId w:val="12"/>
  </w:num>
  <w:num w:numId="3" w16cid:durableId="1481920536">
    <w:abstractNumId w:val="10"/>
  </w:num>
  <w:num w:numId="4" w16cid:durableId="1648392536">
    <w:abstractNumId w:val="21"/>
  </w:num>
  <w:num w:numId="5" w16cid:durableId="1985696445">
    <w:abstractNumId w:val="13"/>
  </w:num>
  <w:num w:numId="6" w16cid:durableId="288821504">
    <w:abstractNumId w:val="16"/>
  </w:num>
  <w:num w:numId="7" w16cid:durableId="1122846893">
    <w:abstractNumId w:val="18"/>
  </w:num>
  <w:num w:numId="8" w16cid:durableId="1993023373">
    <w:abstractNumId w:val="9"/>
  </w:num>
  <w:num w:numId="9" w16cid:durableId="778262933">
    <w:abstractNumId w:val="7"/>
  </w:num>
  <w:num w:numId="10" w16cid:durableId="897665021">
    <w:abstractNumId w:val="6"/>
  </w:num>
  <w:num w:numId="11" w16cid:durableId="1245148954">
    <w:abstractNumId w:val="5"/>
  </w:num>
  <w:num w:numId="12" w16cid:durableId="1514876748">
    <w:abstractNumId w:val="4"/>
  </w:num>
  <w:num w:numId="13" w16cid:durableId="674697724">
    <w:abstractNumId w:val="8"/>
  </w:num>
  <w:num w:numId="14" w16cid:durableId="414937831">
    <w:abstractNumId w:val="3"/>
  </w:num>
  <w:num w:numId="15" w16cid:durableId="993068861">
    <w:abstractNumId w:val="2"/>
  </w:num>
  <w:num w:numId="16" w16cid:durableId="1943759774">
    <w:abstractNumId w:val="1"/>
  </w:num>
  <w:num w:numId="17" w16cid:durableId="1685207433">
    <w:abstractNumId w:val="0"/>
  </w:num>
  <w:num w:numId="18" w16cid:durableId="185946745">
    <w:abstractNumId w:val="14"/>
  </w:num>
  <w:num w:numId="19" w16cid:durableId="1423062807">
    <w:abstractNumId w:val="15"/>
  </w:num>
  <w:num w:numId="20" w16cid:durableId="36970781">
    <w:abstractNumId w:val="20"/>
  </w:num>
  <w:num w:numId="21" w16cid:durableId="1931431707">
    <w:abstractNumId w:val="17"/>
  </w:num>
  <w:num w:numId="22" w16cid:durableId="1918901829">
    <w:abstractNumId w:val="11"/>
  </w:num>
  <w:num w:numId="23" w16cid:durableId="17777480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B3"/>
    <w:rsid w:val="000023AD"/>
    <w:rsid w:val="00015B85"/>
    <w:rsid w:val="000242EF"/>
    <w:rsid w:val="00037BB1"/>
    <w:rsid w:val="00041827"/>
    <w:rsid w:val="000A5050"/>
    <w:rsid w:val="000A6BEC"/>
    <w:rsid w:val="000C0F3E"/>
    <w:rsid w:val="00113CA4"/>
    <w:rsid w:val="00122A34"/>
    <w:rsid w:val="001425C9"/>
    <w:rsid w:val="001639FD"/>
    <w:rsid w:val="001D5605"/>
    <w:rsid w:val="00217686"/>
    <w:rsid w:val="00234C0A"/>
    <w:rsid w:val="002368CC"/>
    <w:rsid w:val="002F36E0"/>
    <w:rsid w:val="002F3D5E"/>
    <w:rsid w:val="00314CA3"/>
    <w:rsid w:val="003420FF"/>
    <w:rsid w:val="00357A01"/>
    <w:rsid w:val="00385E3B"/>
    <w:rsid w:val="003A1E50"/>
    <w:rsid w:val="003C1229"/>
    <w:rsid w:val="003E1C68"/>
    <w:rsid w:val="00402C0E"/>
    <w:rsid w:val="00446C1B"/>
    <w:rsid w:val="00492311"/>
    <w:rsid w:val="004A0203"/>
    <w:rsid w:val="004A0AC3"/>
    <w:rsid w:val="005067B9"/>
    <w:rsid w:val="0053517D"/>
    <w:rsid w:val="00535ECF"/>
    <w:rsid w:val="00561A2D"/>
    <w:rsid w:val="0059076B"/>
    <w:rsid w:val="005C4D11"/>
    <w:rsid w:val="005F42A9"/>
    <w:rsid w:val="00614D8D"/>
    <w:rsid w:val="00614DEA"/>
    <w:rsid w:val="00645252"/>
    <w:rsid w:val="0065344C"/>
    <w:rsid w:val="0065525F"/>
    <w:rsid w:val="00674793"/>
    <w:rsid w:val="006C694D"/>
    <w:rsid w:val="006D3D74"/>
    <w:rsid w:val="006E16AF"/>
    <w:rsid w:val="006E238E"/>
    <w:rsid w:val="006F14BE"/>
    <w:rsid w:val="006F5F35"/>
    <w:rsid w:val="00716362"/>
    <w:rsid w:val="00736F36"/>
    <w:rsid w:val="00737625"/>
    <w:rsid w:val="007660A9"/>
    <w:rsid w:val="0077527E"/>
    <w:rsid w:val="00775D00"/>
    <w:rsid w:val="00785630"/>
    <w:rsid w:val="007A40FE"/>
    <w:rsid w:val="007A5778"/>
    <w:rsid w:val="007E25DE"/>
    <w:rsid w:val="008128B4"/>
    <w:rsid w:val="00816E8F"/>
    <w:rsid w:val="008179EC"/>
    <w:rsid w:val="0083569A"/>
    <w:rsid w:val="0086094F"/>
    <w:rsid w:val="008778A5"/>
    <w:rsid w:val="008D0242"/>
    <w:rsid w:val="008D0A3D"/>
    <w:rsid w:val="008D2FE7"/>
    <w:rsid w:val="00942B81"/>
    <w:rsid w:val="00990C16"/>
    <w:rsid w:val="009A7F26"/>
    <w:rsid w:val="009B42B4"/>
    <w:rsid w:val="009F1E8E"/>
    <w:rsid w:val="00A06BE3"/>
    <w:rsid w:val="00A167F4"/>
    <w:rsid w:val="00A31C8B"/>
    <w:rsid w:val="00A77178"/>
    <w:rsid w:val="00A864B3"/>
    <w:rsid w:val="00A9204E"/>
    <w:rsid w:val="00AB1CC1"/>
    <w:rsid w:val="00AD3763"/>
    <w:rsid w:val="00B002FD"/>
    <w:rsid w:val="00B20DCD"/>
    <w:rsid w:val="00B72E0B"/>
    <w:rsid w:val="00B7603A"/>
    <w:rsid w:val="00B904CF"/>
    <w:rsid w:val="00B90772"/>
    <w:rsid w:val="00BD1E2B"/>
    <w:rsid w:val="00C20D3A"/>
    <w:rsid w:val="00C413C5"/>
    <w:rsid w:val="00C54B1E"/>
    <w:rsid w:val="00C66DF0"/>
    <w:rsid w:val="00CB2B1F"/>
    <w:rsid w:val="00CD0A7D"/>
    <w:rsid w:val="00CD1ED3"/>
    <w:rsid w:val="00D045F0"/>
    <w:rsid w:val="00D52840"/>
    <w:rsid w:val="00D60879"/>
    <w:rsid w:val="00D725C7"/>
    <w:rsid w:val="00D81687"/>
    <w:rsid w:val="00DA519C"/>
    <w:rsid w:val="00DE06BB"/>
    <w:rsid w:val="00DF4584"/>
    <w:rsid w:val="00DF4CA4"/>
    <w:rsid w:val="00E43E14"/>
    <w:rsid w:val="00E536EA"/>
    <w:rsid w:val="00E56EE6"/>
    <w:rsid w:val="00E66444"/>
    <w:rsid w:val="00EC7E3E"/>
    <w:rsid w:val="00ED3A24"/>
    <w:rsid w:val="00F25AE0"/>
    <w:rsid w:val="00FA372E"/>
    <w:rsid w:val="00FB148A"/>
    <w:rsid w:val="00FB3091"/>
    <w:rsid w:val="00FB4BE6"/>
    <w:rsid w:val="00FD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5AE9C"/>
  <w15:chartTrackingRefBased/>
  <w15:docId w15:val="{D5E68907-7FA0-47CD-8F36-CF0E0C57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6F1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vincesSevern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ca.severn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ne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9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hennelly</dc:creator>
  <cp:keywords/>
  <dc:description/>
  <cp:lastModifiedBy>Provinces Civic Association, Inc.</cp:lastModifiedBy>
  <cp:revision>3</cp:revision>
  <cp:lastPrinted>2025-10-04T20:17:00Z</cp:lastPrinted>
  <dcterms:created xsi:type="dcterms:W3CDTF">2025-10-04T20:15:00Z</dcterms:created>
  <dcterms:modified xsi:type="dcterms:W3CDTF">2025-10-04T20:17:00Z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